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92E7" w14:textId="77777777" w:rsidR="00877C35" w:rsidRPr="00877C35" w:rsidRDefault="002678CD" w:rsidP="00877C35">
      <w:r>
        <w:t>DIRECTIONLESS</w:t>
      </w:r>
      <w:r w:rsidR="00877C35">
        <w:tab/>
      </w:r>
      <w:r w:rsidR="00877C35">
        <w:tab/>
      </w:r>
      <w:r w:rsidR="00877C35">
        <w:tab/>
      </w:r>
      <w:r w:rsidR="00877C35">
        <w:tab/>
      </w:r>
      <w:r w:rsidR="00877C35" w:rsidRPr="00877C35">
        <w:t xml:space="preserve">By Jodi </w:t>
      </w:r>
      <w:proofErr w:type="spellStart"/>
      <w:r w:rsidR="00877C35" w:rsidRPr="00877C35">
        <w:t>Gaski</w:t>
      </w:r>
      <w:proofErr w:type="spellEnd"/>
      <w:r w:rsidR="00877C35" w:rsidRPr="00877C35">
        <w:t xml:space="preserve">     jodigaski@gmail.com</w:t>
      </w:r>
    </w:p>
    <w:p w14:paraId="366352EC" w14:textId="77777777" w:rsidR="00877C35" w:rsidRDefault="00877C35"/>
    <w:p w14:paraId="031B748C" w14:textId="6A902188" w:rsidR="002C3365" w:rsidRDefault="002C3365">
      <w:r>
        <w:t>I turned off my GPS,</w:t>
      </w:r>
    </w:p>
    <w:p w14:paraId="0C340E9E" w14:textId="5EB7A8AB" w:rsidR="002C3365" w:rsidRDefault="002C3365">
      <w:r>
        <w:t>Destination directionless</w:t>
      </w:r>
    </w:p>
    <w:p w14:paraId="57327C0D" w14:textId="020B9B24" w:rsidR="002C3365" w:rsidRDefault="002C3365">
      <w:r>
        <w:t xml:space="preserve">A place to go </w:t>
      </w:r>
    </w:p>
    <w:p w14:paraId="7201620F" w14:textId="59C36A2B" w:rsidR="002C3365" w:rsidRDefault="002C3365">
      <w:r>
        <w:t>With dead-end streets</w:t>
      </w:r>
    </w:p>
    <w:p w14:paraId="264E9E62" w14:textId="3F86E9EF" w:rsidR="002C3365" w:rsidRDefault="002C3365">
      <w:r>
        <w:t>Closed signs in the window</w:t>
      </w:r>
    </w:p>
    <w:p w14:paraId="07DF547A" w14:textId="681B1416" w:rsidR="002C3365" w:rsidRDefault="002C3365">
      <w:r>
        <w:t>My shadow sis in silence</w:t>
      </w:r>
    </w:p>
    <w:p w14:paraId="7D079C9E" w14:textId="59F28C1F" w:rsidR="002C3365" w:rsidRDefault="002C3365">
      <w:r>
        <w:t>as my footsteps slow</w:t>
      </w:r>
    </w:p>
    <w:p w14:paraId="30CC46B1" w14:textId="04545E21" w:rsidR="002C3365" w:rsidRDefault="002C3365">
      <w:r>
        <w:t>Waiting, always waiting</w:t>
      </w:r>
    </w:p>
    <w:p w14:paraId="7E6A68DC" w14:textId="71F52B6C" w:rsidR="002C3365" w:rsidRDefault="002C3365">
      <w:r>
        <w:t xml:space="preserve">For an echo </w:t>
      </w:r>
    </w:p>
    <w:p w14:paraId="6813BA31" w14:textId="1FD81BA8" w:rsidR="002C3365" w:rsidRDefault="002C3365">
      <w:r>
        <w:t>By Jodi Gaski</w:t>
      </w:r>
    </w:p>
    <w:p w14:paraId="45A5F53C" w14:textId="0ABDCDA0" w:rsidR="00E56155" w:rsidRDefault="00000000">
      <w:hyperlink r:id="rId8" w:history="1">
        <w:r w:rsidR="002C3365" w:rsidRPr="00683AC2">
          <w:rPr>
            <w:rStyle w:val="Hyperlink"/>
          </w:rPr>
          <w:t>jodigaski@gmail..com</w:t>
        </w:r>
      </w:hyperlink>
    </w:p>
    <w:p w14:paraId="0310369B" w14:textId="77777777" w:rsidR="002C3365" w:rsidRDefault="002C3365"/>
    <w:p w14:paraId="4DD2FAE4" w14:textId="6C4246B4" w:rsidR="00865694" w:rsidRDefault="002678CD">
      <w:r>
        <w:t>INTERRUPTION</w:t>
      </w:r>
    </w:p>
    <w:p w14:paraId="7154859A" w14:textId="58899E76" w:rsidR="00865694" w:rsidRDefault="00865694">
      <w:r>
        <w:t>Birch white branches dance</w:t>
      </w:r>
    </w:p>
    <w:p w14:paraId="1EA0DA47" w14:textId="5F3B3A0B" w:rsidR="00865694" w:rsidRDefault="00865694">
      <w:r>
        <w:t>in the chilled wind</w:t>
      </w:r>
    </w:p>
    <w:p w14:paraId="7BB99F2F" w14:textId="62DD9619" w:rsidR="00865694" w:rsidRDefault="00865694">
      <w:r>
        <w:t>Leaves, like slender green fingers</w:t>
      </w:r>
    </w:p>
    <w:p w14:paraId="5D583C7F" w14:textId="4949AC88" w:rsidR="00865694" w:rsidRDefault="002C4157">
      <w:r>
        <w:t xml:space="preserve">motion </w:t>
      </w:r>
      <w:r w:rsidR="00865694">
        <w:t xml:space="preserve">the air </w:t>
      </w:r>
    </w:p>
    <w:p w14:paraId="5EA0D47B" w14:textId="7856A07B" w:rsidR="00865694" w:rsidRDefault="00865694">
      <w:r>
        <w:t>to conduct every swoosh, rustle</w:t>
      </w:r>
    </w:p>
    <w:p w14:paraId="30D50DF5" w14:textId="77777777" w:rsidR="00865694" w:rsidRDefault="00865694">
      <w:r>
        <w:t xml:space="preserve">playing off one another </w:t>
      </w:r>
    </w:p>
    <w:p w14:paraId="21D9059A" w14:textId="0F1A85F9" w:rsidR="00865694" w:rsidRDefault="00865694">
      <w:r>
        <w:t>with the rise and fall of each gust</w:t>
      </w:r>
    </w:p>
    <w:p w14:paraId="16270B99" w14:textId="664ECFA4" w:rsidR="00865694" w:rsidRDefault="002C4157">
      <w:r>
        <w:t>A chorus of invisible chirps</w:t>
      </w:r>
    </w:p>
    <w:p w14:paraId="5A14E3C2" w14:textId="60167E82" w:rsidR="002C4157" w:rsidRDefault="002C4157">
      <w:r>
        <w:t xml:space="preserve">plays in the background </w:t>
      </w:r>
    </w:p>
    <w:p w14:paraId="23C9E468" w14:textId="77777777" w:rsidR="002C4157" w:rsidRDefault="002C4157"/>
    <w:p w14:paraId="2CED3021" w14:textId="62E99940" w:rsidR="002C4157" w:rsidRDefault="002C4157">
      <w:r>
        <w:t xml:space="preserve">Dark gray thoughts </w:t>
      </w:r>
    </w:p>
    <w:p w14:paraId="126EB793" w14:textId="2A5705B8" w:rsidR="002C4157" w:rsidRDefault="002C4157">
      <w:r>
        <w:t>follow my gaze</w:t>
      </w:r>
    </w:p>
    <w:p w14:paraId="2F21C86C" w14:textId="60740FFD" w:rsidR="002C4157" w:rsidRDefault="0075524D">
      <w:r>
        <w:t>over partially shadowed peaks,</w:t>
      </w:r>
    </w:p>
    <w:p w14:paraId="235CF74A" w14:textId="3CD9B73C" w:rsidR="0075524D" w:rsidRDefault="0075524D">
      <w:r>
        <w:t>poised under</w:t>
      </w:r>
      <w:r w:rsidR="003D74D1">
        <w:t xml:space="preserve"> clumping</w:t>
      </w:r>
      <w:r>
        <w:t xml:space="preserve"> mounds</w:t>
      </w:r>
    </w:p>
    <w:p w14:paraId="1F498559" w14:textId="475E7AFC" w:rsidR="0075524D" w:rsidRDefault="008D4C20">
      <w:r>
        <w:t>whose</w:t>
      </w:r>
      <w:r w:rsidR="0075524D">
        <w:t xml:space="preserve"> shapes fluctuate patterns</w:t>
      </w:r>
    </w:p>
    <w:p w14:paraId="1575CB7F" w14:textId="713E12C0" w:rsidR="0075524D" w:rsidRDefault="0075524D">
      <w:r>
        <w:t>across shades of winter blue</w:t>
      </w:r>
    </w:p>
    <w:p w14:paraId="4FDEC06D" w14:textId="036AD6FD" w:rsidR="00F75324" w:rsidRDefault="0075524D">
      <w:r>
        <w:t xml:space="preserve">Lost, </w:t>
      </w:r>
      <w:r w:rsidR="00F75324">
        <w:t>in desert sounds and movement</w:t>
      </w:r>
    </w:p>
    <w:p w14:paraId="686C0E6D" w14:textId="752D6E05" w:rsidR="00F75324" w:rsidRDefault="00F75324">
      <w:r>
        <w:t xml:space="preserve">I can neither float </w:t>
      </w:r>
      <w:r w:rsidR="00E56155">
        <w:t>nor</w:t>
      </w:r>
      <w:r>
        <w:t xml:space="preserve"> fall,</w:t>
      </w:r>
    </w:p>
    <w:p w14:paraId="1BD746A6" w14:textId="4532DE95" w:rsidR="00F75324" w:rsidRDefault="00F75324">
      <w:r>
        <w:t>fully awaken or sleep</w:t>
      </w:r>
    </w:p>
    <w:p w14:paraId="67B0A52A" w14:textId="65B7A608" w:rsidR="00F75324" w:rsidRDefault="00F75324">
      <w:r>
        <w:t>just stare and exhale</w:t>
      </w:r>
    </w:p>
    <w:p w14:paraId="5620B123" w14:textId="77777777" w:rsidR="00F75324" w:rsidRDefault="00F75324"/>
    <w:p w14:paraId="749F2798" w14:textId="3BF80CD4" w:rsidR="00F75324" w:rsidRDefault="00F75324">
      <w:r>
        <w:t>Yesterday, cancer fell</w:t>
      </w:r>
    </w:p>
    <w:p w14:paraId="41E512B8" w14:textId="145AEBF3" w:rsidR="00F75324" w:rsidRDefault="00F75324">
      <w:r>
        <w:t>out of a clear blue sky</w:t>
      </w:r>
    </w:p>
    <w:p w14:paraId="36C64310" w14:textId="27A481C5" w:rsidR="00F75324" w:rsidRDefault="00F75324">
      <w:r>
        <w:t>without a trace of sound or movement</w:t>
      </w:r>
    </w:p>
    <w:p w14:paraId="68195DDA" w14:textId="4947018E" w:rsidR="00F75324" w:rsidRDefault="00F75324">
      <w:r>
        <w:t>My intended journey, interrupted</w:t>
      </w:r>
    </w:p>
    <w:p w14:paraId="3A2835CE" w14:textId="4F9F0DAF" w:rsidR="00F75324" w:rsidRDefault="00F75324">
      <w:r>
        <w:t>Another course exacted of me</w:t>
      </w:r>
    </w:p>
    <w:p w14:paraId="67DD18B7" w14:textId="3142BBA1" w:rsidR="00F75324" w:rsidRDefault="00F75324">
      <w:r>
        <w:t>In willful mindlessness</w:t>
      </w:r>
    </w:p>
    <w:p w14:paraId="2777BAD5" w14:textId="77777777" w:rsidR="003D74D1" w:rsidRDefault="00E56155">
      <w:r>
        <w:t xml:space="preserve">moments </w:t>
      </w:r>
      <w:r w:rsidR="003D74D1">
        <w:t xml:space="preserve">pass </w:t>
      </w:r>
    </w:p>
    <w:p w14:paraId="36921C51" w14:textId="3BF221DA" w:rsidR="003D74D1" w:rsidRDefault="003D74D1">
      <w:r>
        <w:t>D</w:t>
      </w:r>
      <w:r w:rsidR="00E56155">
        <w:t>ark clouds</w:t>
      </w:r>
      <w:r>
        <w:t xml:space="preserve"> break</w:t>
      </w:r>
    </w:p>
    <w:p w14:paraId="2CAF1D63" w14:textId="347C311F" w:rsidR="003D74D1" w:rsidRDefault="00544009">
      <w:r>
        <w:t>s</w:t>
      </w:r>
      <w:r w:rsidR="003D74D1">
        <w:t xml:space="preserve">treaks of </w:t>
      </w:r>
      <w:r>
        <w:t>light and warmth</w:t>
      </w:r>
    </w:p>
    <w:p w14:paraId="374FD470" w14:textId="197D531E" w:rsidR="002678CD" w:rsidRDefault="002678CD">
      <w:r>
        <w:t>enter my</w:t>
      </w:r>
      <w:r w:rsidR="008D4C20">
        <w:t xml:space="preserve"> self-imposed</w:t>
      </w:r>
      <w:r>
        <w:t xml:space="preserve"> </w:t>
      </w:r>
      <w:r w:rsidR="00BF1D67">
        <w:t>barrier</w:t>
      </w:r>
    </w:p>
    <w:p w14:paraId="6F58A91F" w14:textId="2BEDE5AE" w:rsidR="00BF1D67" w:rsidRDefault="002678CD">
      <w:r>
        <w:t>Mesmerized by the mountains</w:t>
      </w:r>
      <w:r w:rsidR="00BF1D67">
        <w:t>.</w:t>
      </w:r>
    </w:p>
    <w:p w14:paraId="56EDC84C" w14:textId="51F5B80B" w:rsidR="0075524D" w:rsidRDefault="002678CD">
      <w:r>
        <w:t xml:space="preserve">I </w:t>
      </w:r>
      <w:r w:rsidR="00BF1D67">
        <w:t>breathe in</w:t>
      </w:r>
      <w:r w:rsidR="008D4C20">
        <w:t>(Ready to climb)</w:t>
      </w:r>
    </w:p>
    <w:sectPr w:rsidR="0075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63713731">
    <w:abstractNumId w:val="19"/>
  </w:num>
  <w:num w:numId="2" w16cid:durableId="328218755">
    <w:abstractNumId w:val="12"/>
  </w:num>
  <w:num w:numId="3" w16cid:durableId="1985811511">
    <w:abstractNumId w:val="10"/>
  </w:num>
  <w:num w:numId="4" w16cid:durableId="123086406">
    <w:abstractNumId w:val="21"/>
  </w:num>
  <w:num w:numId="5" w16cid:durableId="1631594453">
    <w:abstractNumId w:val="13"/>
  </w:num>
  <w:num w:numId="6" w16cid:durableId="665137256">
    <w:abstractNumId w:val="16"/>
  </w:num>
  <w:num w:numId="7" w16cid:durableId="28989992">
    <w:abstractNumId w:val="18"/>
  </w:num>
  <w:num w:numId="8" w16cid:durableId="1461150409">
    <w:abstractNumId w:val="9"/>
  </w:num>
  <w:num w:numId="9" w16cid:durableId="803888309">
    <w:abstractNumId w:val="7"/>
  </w:num>
  <w:num w:numId="10" w16cid:durableId="1304193607">
    <w:abstractNumId w:val="6"/>
  </w:num>
  <w:num w:numId="11" w16cid:durableId="1979453294">
    <w:abstractNumId w:val="5"/>
  </w:num>
  <w:num w:numId="12" w16cid:durableId="1970552517">
    <w:abstractNumId w:val="4"/>
  </w:num>
  <w:num w:numId="13" w16cid:durableId="235634097">
    <w:abstractNumId w:val="8"/>
  </w:num>
  <w:num w:numId="14" w16cid:durableId="1513060700">
    <w:abstractNumId w:val="3"/>
  </w:num>
  <w:num w:numId="15" w16cid:durableId="506019884">
    <w:abstractNumId w:val="2"/>
  </w:num>
  <w:num w:numId="16" w16cid:durableId="550045221">
    <w:abstractNumId w:val="1"/>
  </w:num>
  <w:num w:numId="17" w16cid:durableId="1995448170">
    <w:abstractNumId w:val="0"/>
  </w:num>
  <w:num w:numId="18" w16cid:durableId="1059981898">
    <w:abstractNumId w:val="14"/>
  </w:num>
  <w:num w:numId="19" w16cid:durableId="160702248">
    <w:abstractNumId w:val="15"/>
  </w:num>
  <w:num w:numId="20" w16cid:durableId="979305903">
    <w:abstractNumId w:val="20"/>
  </w:num>
  <w:num w:numId="21" w16cid:durableId="1059597360">
    <w:abstractNumId w:val="17"/>
  </w:num>
  <w:num w:numId="22" w16cid:durableId="582878242">
    <w:abstractNumId w:val="11"/>
  </w:num>
  <w:num w:numId="23" w16cid:durableId="21399116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65"/>
    <w:rsid w:val="002678CD"/>
    <w:rsid w:val="002C3365"/>
    <w:rsid w:val="002C4157"/>
    <w:rsid w:val="003D74D1"/>
    <w:rsid w:val="00544009"/>
    <w:rsid w:val="00645252"/>
    <w:rsid w:val="006D3D74"/>
    <w:rsid w:val="0075524D"/>
    <w:rsid w:val="0083569A"/>
    <w:rsid w:val="00865694"/>
    <w:rsid w:val="00870074"/>
    <w:rsid w:val="00877C35"/>
    <w:rsid w:val="008D4C20"/>
    <w:rsid w:val="00A9204E"/>
    <w:rsid w:val="00BF1D67"/>
    <w:rsid w:val="00E56155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F12F"/>
  <w15:chartTrackingRefBased/>
  <w15:docId w15:val="{F413FF08-739D-4300-92C6-001C1CD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C3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gaski@gmail.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g\AppData\Local\Microsoft\Office\16.0\DTS\en-US%7b4ADCBA4A-35BA-4D3A-9E24-D9F237BFE942%7d\%7b92F7C3AE-41AA-405B-B54C-584184AE923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{92F7C3AE-41AA-405B-B54C-584184AE923D}tf02786999_win32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Gaski</dc:creator>
  <cp:keywords/>
  <dc:description/>
  <cp:lastModifiedBy>Gene Twaronite</cp:lastModifiedBy>
  <cp:revision>2</cp:revision>
  <dcterms:created xsi:type="dcterms:W3CDTF">2024-03-21T13:20:00Z</dcterms:created>
  <dcterms:modified xsi:type="dcterms:W3CDTF">2024-03-21T13:20:00Z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